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6"/>
        <w:tblW w:w="10455" w:type="dxa"/>
        <w:tblLayout w:type="fixed"/>
        <w:tblLook w:val="04A0" w:firstRow="1" w:lastRow="0" w:firstColumn="1" w:lastColumn="0" w:noHBand="0" w:noVBand="1"/>
      </w:tblPr>
      <w:tblGrid>
        <w:gridCol w:w="391"/>
        <w:gridCol w:w="960"/>
        <w:gridCol w:w="996"/>
        <w:gridCol w:w="12"/>
        <w:gridCol w:w="60"/>
        <w:gridCol w:w="70"/>
        <w:gridCol w:w="423"/>
        <w:gridCol w:w="134"/>
        <w:gridCol w:w="577"/>
        <w:gridCol w:w="1134"/>
        <w:gridCol w:w="287"/>
        <w:gridCol w:w="136"/>
        <w:gridCol w:w="569"/>
        <w:gridCol w:w="1163"/>
        <w:gridCol w:w="987"/>
        <w:gridCol w:w="2096"/>
        <w:gridCol w:w="460"/>
      </w:tblGrid>
      <w:tr w:rsidR="00327087" w:rsidTr="006B74DB">
        <w:trPr>
          <w:trHeight w:val="70"/>
        </w:trPr>
        <w:tc>
          <w:tcPr>
            <w:tcW w:w="104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327087" w:rsidTr="00FA23F5">
        <w:trPr>
          <w:trHeight w:val="292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69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proofErr w:type="spellStart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27087" w:rsidTr="00FA23F5">
        <w:trPr>
          <w:trHeight w:val="281"/>
        </w:trPr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ринял</w:t>
            </w:r>
          </w:p>
        </w:tc>
        <w:tc>
          <w:tcPr>
            <w:tcW w:w="169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28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24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27087" w:rsidTr="00FA23F5">
        <w:trPr>
          <w:trHeight w:val="258"/>
        </w:trPr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сполнил</w:t>
            </w:r>
          </w:p>
        </w:tc>
        <w:tc>
          <w:tcPr>
            <w:tcW w:w="1695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71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2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24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27087" w:rsidRPr="008842E5" w:rsidTr="006B74DB">
        <w:trPr>
          <w:trHeight w:val="70"/>
        </w:trPr>
        <w:tc>
          <w:tcPr>
            <w:tcW w:w="10455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327087" w:rsidRPr="008842E5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327087" w:rsidRPr="008842E5" w:rsidTr="00996F92">
        <w:trPr>
          <w:trHeight w:val="70"/>
        </w:trPr>
        <w:tc>
          <w:tcPr>
            <w:tcW w:w="10455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27087" w:rsidRPr="008842E5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0"/>
                <w:szCs w:val="24"/>
                <w:lang w:eastAsia="ar-SA"/>
              </w:rPr>
            </w:pPr>
          </w:p>
        </w:tc>
      </w:tr>
      <w:tr w:rsidR="00327087" w:rsidTr="006B74DB">
        <w:trPr>
          <w:trHeight w:val="340"/>
        </w:trPr>
        <w:tc>
          <w:tcPr>
            <w:tcW w:w="10455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882222" w:rsidRPr="00E93053" w:rsidRDefault="00327087" w:rsidP="00333F5C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ЗАЯВЛЕНИЕ </w:t>
            </w:r>
            <w:r w:rsidR="00333F5C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О ВНЕСЕНИИ</w:t>
            </w:r>
            <w:r w:rsidR="00780800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 ИЗМЕНЕНИЙ </w:t>
            </w:r>
            <w:r w:rsidR="00333F5C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В ИНФОРМАЦИЮ ЛИЦЕВОГО</w:t>
            </w:r>
            <w:r w:rsidR="00780800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 СЧЕТ</w:t>
            </w:r>
            <w:r w:rsidR="00333F5C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А</w:t>
            </w:r>
          </w:p>
        </w:tc>
      </w:tr>
      <w:tr w:rsidR="006B74DB" w:rsidRPr="008C4796" w:rsidTr="00A04599">
        <w:trPr>
          <w:trHeight w:val="340"/>
        </w:trPr>
        <w:tc>
          <w:tcPr>
            <w:tcW w:w="10455" w:type="dxa"/>
            <w:gridSpan w:val="17"/>
            <w:tcBorders>
              <w:bottom w:val="single" w:sz="4" w:space="0" w:color="auto"/>
            </w:tcBorders>
            <w:vAlign w:val="bottom"/>
          </w:tcPr>
          <w:p w:rsidR="006B74DB" w:rsidRPr="008C4796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8C4796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Фамилия, имя, отчество физического лица или полное наименование юридического лица:</w:t>
            </w:r>
          </w:p>
        </w:tc>
      </w:tr>
      <w:tr w:rsidR="006B74DB" w:rsidRPr="00E93053" w:rsidTr="00A04599">
        <w:trPr>
          <w:trHeight w:val="340"/>
        </w:trPr>
        <w:tc>
          <w:tcPr>
            <w:tcW w:w="10455" w:type="dxa"/>
            <w:gridSpan w:val="17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6B74DB" w:rsidRPr="00E93053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B74DB" w:rsidRPr="00E93053" w:rsidTr="00A04599">
        <w:trPr>
          <w:trHeight w:val="340"/>
        </w:trPr>
        <w:tc>
          <w:tcPr>
            <w:tcW w:w="10455" w:type="dxa"/>
            <w:gridSpan w:val="17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B74DB" w:rsidRPr="00E93053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B74DB" w:rsidRPr="00E93053" w:rsidTr="00A04599">
        <w:trPr>
          <w:trHeight w:val="70"/>
        </w:trPr>
        <w:tc>
          <w:tcPr>
            <w:tcW w:w="10455" w:type="dxa"/>
            <w:gridSpan w:val="17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6B74DB" w:rsidRPr="00E93053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6B74DB" w:rsidRPr="00E93053" w:rsidTr="00A04599">
        <w:trPr>
          <w:trHeight w:val="70"/>
        </w:trPr>
        <w:tc>
          <w:tcPr>
            <w:tcW w:w="10455" w:type="dxa"/>
            <w:gridSpan w:val="1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B74DB" w:rsidRPr="00E93053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6B74DB" w:rsidRPr="00E93053" w:rsidTr="00EB65E9">
        <w:trPr>
          <w:trHeight w:val="340"/>
        </w:trPr>
        <w:tc>
          <w:tcPr>
            <w:tcW w:w="10455" w:type="dxa"/>
            <w:gridSpan w:val="1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74DB" w:rsidRPr="00E93053" w:rsidRDefault="006B74DB" w:rsidP="00EB65E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lang w:eastAsia="ar-SA"/>
              </w:rPr>
              <w:t xml:space="preserve">Документ, удостоверяющий личность </w:t>
            </w:r>
            <w:r>
              <w:rPr>
                <w:rFonts w:eastAsia="Times New Roman" w:cs="Times New Roman"/>
                <w:b/>
                <w:lang w:eastAsia="ar-SA"/>
              </w:rPr>
              <w:t>(для физического лица)</w:t>
            </w:r>
            <w:r w:rsidRPr="006674EA">
              <w:rPr>
                <w:rFonts w:eastAsia="Times New Roman" w:cs="Times New Roman"/>
                <w:b/>
                <w:lang w:eastAsia="ar-SA"/>
              </w:rPr>
              <w:t>:</w:t>
            </w:r>
          </w:p>
        </w:tc>
      </w:tr>
      <w:tr w:rsidR="006B74DB" w:rsidRPr="008842E5" w:rsidTr="00EB65E9">
        <w:trPr>
          <w:trHeight w:val="340"/>
        </w:trPr>
        <w:tc>
          <w:tcPr>
            <w:tcW w:w="2489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4DB" w:rsidRDefault="006B74DB" w:rsidP="00EB65E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Наименование документа</w:t>
            </w:r>
            <w:r w:rsidRPr="00CF6E05">
              <w:rPr>
                <w:rFonts w:eastAsia="Times New Roman" w:cs="Times New Roman"/>
                <w:szCs w:val="20"/>
                <w:lang w:eastAsia="ar-SA"/>
              </w:rPr>
              <w:t>:</w:t>
            </w:r>
          </w:p>
        </w:tc>
        <w:tc>
          <w:tcPr>
            <w:tcW w:w="7966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74DB" w:rsidRPr="008842E5" w:rsidRDefault="006B74DB" w:rsidP="00EB65E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B74DB" w:rsidRPr="008842E5" w:rsidTr="00EB65E9">
        <w:trPr>
          <w:trHeight w:val="340"/>
        </w:trPr>
        <w:tc>
          <w:tcPr>
            <w:tcW w:w="2489" w:type="dxa"/>
            <w:gridSpan w:val="6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B74DB" w:rsidRDefault="006B74DB" w:rsidP="00EB65E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 документа:</w:t>
            </w:r>
          </w:p>
        </w:tc>
        <w:tc>
          <w:tcPr>
            <w:tcW w:w="7966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6B74DB" w:rsidRPr="008842E5" w:rsidRDefault="006B74DB" w:rsidP="00EB65E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B74DB" w:rsidRPr="008842E5" w:rsidTr="00EB65E9">
        <w:trPr>
          <w:trHeight w:val="340"/>
        </w:trPr>
        <w:tc>
          <w:tcPr>
            <w:tcW w:w="3623" w:type="dxa"/>
            <w:gridSpan w:val="9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B74DB" w:rsidRPr="00CF6E05" w:rsidRDefault="006B74DB" w:rsidP="00EB65E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>ОГРН</w:t>
            </w:r>
            <w:r w:rsidRPr="006674EA">
              <w:rPr>
                <w:rFonts w:eastAsia="Times New Roman" w:cs="Times New Roman"/>
                <w:b/>
                <w:lang w:eastAsia="ar-SA"/>
              </w:rPr>
              <w:t xml:space="preserve"> </w:t>
            </w:r>
            <w:r>
              <w:rPr>
                <w:rFonts w:eastAsia="Times New Roman" w:cs="Times New Roman"/>
                <w:b/>
                <w:lang w:eastAsia="ar-SA"/>
              </w:rPr>
              <w:t>(для юридического лица)</w:t>
            </w:r>
            <w:r w:rsidRPr="006674EA">
              <w:rPr>
                <w:rFonts w:eastAsia="Times New Roman" w:cs="Times New Roman"/>
                <w:b/>
                <w:lang w:eastAsia="ar-SA"/>
              </w:rPr>
              <w:t>:</w:t>
            </w:r>
          </w:p>
        </w:tc>
        <w:tc>
          <w:tcPr>
            <w:tcW w:w="6832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B74DB" w:rsidRPr="008842E5" w:rsidRDefault="006B74DB" w:rsidP="00EB65E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B74DB" w:rsidRPr="008842E5" w:rsidTr="00EB65E9">
        <w:trPr>
          <w:trHeight w:val="70"/>
        </w:trPr>
        <w:tc>
          <w:tcPr>
            <w:tcW w:w="10455" w:type="dxa"/>
            <w:gridSpan w:val="1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74DB" w:rsidRPr="008842E5" w:rsidRDefault="006B74DB" w:rsidP="00EB65E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0"/>
                <w:szCs w:val="24"/>
                <w:lang w:eastAsia="ar-SA"/>
              </w:rPr>
            </w:pPr>
          </w:p>
        </w:tc>
      </w:tr>
      <w:tr w:rsidR="006B74DB" w:rsidRPr="00543BC8" w:rsidTr="00EB65E9">
        <w:tc>
          <w:tcPr>
            <w:tcW w:w="10455" w:type="dxa"/>
            <w:gridSpan w:val="1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B74DB" w:rsidRPr="00543BC8" w:rsidRDefault="006B74DB" w:rsidP="00EB65E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6B74DB" w:rsidTr="00EB65E9">
        <w:tc>
          <w:tcPr>
            <w:tcW w:w="10455" w:type="dxa"/>
            <w:gridSpan w:val="17"/>
            <w:tcBorders>
              <w:bottom w:val="dotted" w:sz="4" w:space="0" w:color="auto"/>
            </w:tcBorders>
            <w:vAlign w:val="center"/>
          </w:tcPr>
          <w:p w:rsidR="006B74DB" w:rsidRDefault="006B74DB" w:rsidP="00EB65E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b/>
                <w:lang w:eastAsia="ar-SA"/>
              </w:rPr>
              <w:t>Данные об уполномоченном представителе:</w:t>
            </w:r>
          </w:p>
        </w:tc>
      </w:tr>
      <w:tr w:rsidR="006B74DB" w:rsidRPr="008842E5" w:rsidTr="00EB65E9">
        <w:trPr>
          <w:trHeight w:val="340"/>
        </w:trPr>
        <w:tc>
          <w:tcPr>
            <w:tcW w:w="2359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74DB" w:rsidRDefault="006B74DB" w:rsidP="00EB65E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Фамилия, имя, отчество</w:t>
            </w:r>
          </w:p>
        </w:tc>
        <w:tc>
          <w:tcPr>
            <w:tcW w:w="8096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B74DB" w:rsidRPr="00474416" w:rsidRDefault="006B74DB" w:rsidP="00EB65E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B74DB" w:rsidRPr="008842E5" w:rsidTr="00EB65E9">
        <w:trPr>
          <w:trHeight w:val="340"/>
        </w:trPr>
        <w:tc>
          <w:tcPr>
            <w:tcW w:w="2359" w:type="dxa"/>
            <w:gridSpan w:val="4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B74DB" w:rsidRPr="008842E5" w:rsidRDefault="006B74DB" w:rsidP="00EB65E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полномочий:</w:t>
            </w:r>
          </w:p>
        </w:tc>
        <w:tc>
          <w:tcPr>
            <w:tcW w:w="8096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B74DB" w:rsidRPr="00474416" w:rsidRDefault="006B74DB" w:rsidP="00EB65E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B74DB" w:rsidRPr="008842E5" w:rsidTr="00EB65E9">
        <w:trPr>
          <w:trHeight w:val="340"/>
        </w:trPr>
        <w:tc>
          <w:tcPr>
            <w:tcW w:w="10455" w:type="dxa"/>
            <w:gridSpan w:val="17"/>
            <w:tcBorders>
              <w:top w:val="dotted" w:sz="4" w:space="0" w:color="auto"/>
              <w:bottom w:val="nil"/>
            </w:tcBorders>
            <w:vAlign w:val="center"/>
          </w:tcPr>
          <w:p w:rsidR="006B74DB" w:rsidRPr="00474416" w:rsidRDefault="006B74DB" w:rsidP="00EB65E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B74DB" w:rsidRPr="008842E5" w:rsidTr="006B74DB">
        <w:trPr>
          <w:trHeight w:val="70"/>
        </w:trPr>
        <w:tc>
          <w:tcPr>
            <w:tcW w:w="10455" w:type="dxa"/>
            <w:gridSpan w:val="17"/>
            <w:tcBorders>
              <w:top w:val="nil"/>
              <w:bottom w:val="single" w:sz="4" w:space="0" w:color="auto"/>
            </w:tcBorders>
            <w:vAlign w:val="bottom"/>
          </w:tcPr>
          <w:p w:rsidR="006B74DB" w:rsidRPr="008842E5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6"/>
                <w:szCs w:val="24"/>
                <w:lang w:eastAsia="ar-SA"/>
              </w:rPr>
            </w:pPr>
          </w:p>
        </w:tc>
      </w:tr>
      <w:tr w:rsidR="006B74DB" w:rsidTr="005D1DB3">
        <w:trPr>
          <w:trHeight w:val="58"/>
        </w:trPr>
        <w:tc>
          <w:tcPr>
            <w:tcW w:w="104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6B74DB" w:rsidRPr="006B74DB" w:rsidRDefault="006B74DB" w:rsidP="006B74DB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6D1E50" w:rsidTr="005D1DB3">
        <w:trPr>
          <w:trHeight w:val="340"/>
        </w:trPr>
        <w:tc>
          <w:tcPr>
            <w:tcW w:w="10455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D1E50" w:rsidRPr="006B74DB" w:rsidRDefault="00780800" w:rsidP="005D1DB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Настоящим прошу на основании заявления-</w:t>
            </w:r>
            <w:r w:rsidR="008A42F5"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анкет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ы</w:t>
            </w:r>
            <w:r w:rsidR="008A42F5"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и документов</w:t>
            </w:r>
            <w:r w:rsidR="008A42F5"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5D1DB3" w:rsidTr="005D1DB3">
        <w:trPr>
          <w:trHeight w:val="70"/>
        </w:trPr>
        <w:tc>
          <w:tcPr>
            <w:tcW w:w="6912" w:type="dxa"/>
            <w:gridSpan w:val="14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1DB3" w:rsidRPr="006B74DB" w:rsidRDefault="005D1DB3" w:rsidP="00EB65E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представленны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х</w:t>
            </w: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мной (нами) для открытия 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лицевого</w:t>
            </w: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счета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/внесения изменений в ранее предоставленные сведения по лицевому </w:t>
            </w:r>
            <w:r w:rsidRPr="00FA23F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счету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1DB3" w:rsidRPr="00F26226" w:rsidRDefault="005D1DB3" w:rsidP="00EB65E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F26226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№ счета</w:t>
            </w:r>
          </w:p>
        </w:tc>
        <w:tc>
          <w:tcPr>
            <w:tcW w:w="25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B3" w:rsidRPr="006B74DB" w:rsidRDefault="005D1DB3" w:rsidP="00EB65E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5D1DB3" w:rsidTr="00763EAB">
        <w:trPr>
          <w:trHeight w:val="243"/>
        </w:trPr>
        <w:tc>
          <w:tcPr>
            <w:tcW w:w="10455" w:type="dxa"/>
            <w:gridSpan w:val="1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D1DB3" w:rsidRPr="006B74DB" w:rsidRDefault="005D1DB3" w:rsidP="006B74DB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в 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реестре </w:t>
            </w:r>
            <w:r w:rsidRPr="005D1DB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владельцев инвестиционных паев инвестиционного фонда:</w:t>
            </w:r>
          </w:p>
        </w:tc>
      </w:tr>
      <w:tr w:rsidR="000377BD" w:rsidTr="006B74DB">
        <w:trPr>
          <w:trHeight w:val="243"/>
        </w:trPr>
        <w:tc>
          <w:tcPr>
            <w:tcW w:w="10455" w:type="dxa"/>
            <w:gridSpan w:val="1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0377BD" w:rsidRPr="006B74DB" w:rsidRDefault="000377BD" w:rsidP="006B74DB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5D1DB3" w:rsidTr="006B74DB">
        <w:trPr>
          <w:trHeight w:val="243"/>
        </w:trPr>
        <w:tc>
          <w:tcPr>
            <w:tcW w:w="10455" w:type="dxa"/>
            <w:gridSpan w:val="1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D1DB3" w:rsidRPr="006B74DB" w:rsidRDefault="005D1DB3" w:rsidP="006B74DB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D1E50" w:rsidTr="006B74DB">
        <w:trPr>
          <w:trHeight w:val="70"/>
        </w:trPr>
        <w:tc>
          <w:tcPr>
            <w:tcW w:w="10455" w:type="dxa"/>
            <w:gridSpan w:val="1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E50" w:rsidRPr="00E93053" w:rsidRDefault="005D1DB3" w:rsidP="00275E0C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5D1DB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(Полное наименование паевого инвестиционного фонда)</w:t>
            </w:r>
          </w:p>
        </w:tc>
      </w:tr>
      <w:tr w:rsidR="005D1DB3" w:rsidTr="005D1DB3">
        <w:trPr>
          <w:trHeight w:val="70"/>
        </w:trPr>
        <w:tc>
          <w:tcPr>
            <w:tcW w:w="10455" w:type="dxa"/>
            <w:gridSpan w:val="1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D1DB3" w:rsidRPr="005D1DB3" w:rsidRDefault="005D1DB3" w:rsidP="005D1DB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5D1DB3" w:rsidTr="005D1DB3">
        <w:trPr>
          <w:trHeight w:val="70"/>
        </w:trPr>
        <w:tc>
          <w:tcPr>
            <w:tcW w:w="10455" w:type="dxa"/>
            <w:gridSpan w:val="1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D1DB3" w:rsidRPr="005D1DB3" w:rsidRDefault="005D1DB3" w:rsidP="005D1DB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5D1DB3" w:rsidTr="006B74DB">
        <w:trPr>
          <w:trHeight w:val="70"/>
        </w:trPr>
        <w:tc>
          <w:tcPr>
            <w:tcW w:w="10455" w:type="dxa"/>
            <w:gridSpan w:val="1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DB3" w:rsidRPr="005D1DB3" w:rsidRDefault="005D1DB3" w:rsidP="005D1DB3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674E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</w:t>
            </w:r>
            <w:r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</w:t>
            </w:r>
            <w:r w:rsidRPr="006674E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 xml:space="preserve">олное наименование </w:t>
            </w:r>
            <w:r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управляющей компании</w:t>
            </w:r>
            <w:r w:rsidRPr="006674E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)</w:t>
            </w:r>
          </w:p>
        </w:tc>
      </w:tr>
      <w:tr w:rsidR="006A76CB" w:rsidTr="00271928">
        <w:trPr>
          <w:trHeight w:val="58"/>
        </w:trPr>
        <w:tc>
          <w:tcPr>
            <w:tcW w:w="10455" w:type="dxa"/>
            <w:gridSpan w:val="17"/>
            <w:tcBorders>
              <w:bottom w:val="single" w:sz="4" w:space="0" w:color="auto"/>
            </w:tcBorders>
            <w:vAlign w:val="bottom"/>
          </w:tcPr>
          <w:p w:rsidR="006A76CB" w:rsidRPr="006A76CB" w:rsidRDefault="006A76CB" w:rsidP="00533A71">
            <w:pPr>
              <w:tabs>
                <w:tab w:val="left" w:pos="6705"/>
              </w:tabs>
              <w:suppressAutoHyphens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внести изменения в информацию лицевого счета </w:t>
            </w:r>
            <w:r w:rsidR="00375A31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по</w:t>
            </w:r>
            <w:r w:rsidR="005D1DB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следующим</w:t>
            </w:r>
            <w:bookmarkStart w:id="0" w:name="_GoBack"/>
            <w:bookmarkEnd w:id="0"/>
            <w:r w:rsidR="00375A31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ранее открытым лицевым счетам 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 следующих реестрах</w:t>
            </w:r>
            <w:r w:rsidR="005D1DB3" w:rsidRPr="005D1DB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5D1DB3" w:rsidRPr="005D1DB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владельцев инвестиционных паев инвестиционного фонда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375A31" w:rsidTr="00FA23F5">
        <w:trPr>
          <w:trHeight w:val="58"/>
        </w:trPr>
        <w:tc>
          <w:tcPr>
            <w:tcW w:w="391" w:type="dxa"/>
            <w:tcBorders>
              <w:bottom w:val="dotted" w:sz="6" w:space="0" w:color="auto"/>
              <w:right w:val="dotted" w:sz="6" w:space="0" w:color="auto"/>
            </w:tcBorders>
            <w:vAlign w:val="bottom"/>
          </w:tcPr>
          <w:p w:rsidR="00375A31" w:rsidRPr="006A76CB" w:rsidRDefault="00375A31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7508" w:type="dxa"/>
            <w:gridSpan w:val="14"/>
            <w:tcBorders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375A31" w:rsidRPr="006A76CB" w:rsidRDefault="00375A31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2"/>
            <w:vMerge w:val="restart"/>
            <w:tcBorders>
              <w:left w:val="dotted" w:sz="6" w:space="0" w:color="auto"/>
            </w:tcBorders>
            <w:shd w:val="clear" w:color="auto" w:fill="EEECE1" w:themeFill="background2"/>
            <w:vAlign w:val="bottom"/>
          </w:tcPr>
          <w:p w:rsidR="00375A31" w:rsidRPr="006A76CB" w:rsidRDefault="00375A31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375A31" w:rsidTr="00FA23F5">
        <w:trPr>
          <w:trHeight w:val="58"/>
        </w:trPr>
        <w:tc>
          <w:tcPr>
            <w:tcW w:w="7899" w:type="dxa"/>
            <w:gridSpan w:val="15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375A31" w:rsidRPr="006A76CB" w:rsidRDefault="00375A31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2"/>
            <w:vMerge/>
            <w:tcBorders>
              <w:left w:val="dotted" w:sz="6" w:space="0" w:color="auto"/>
              <w:bottom w:val="dotted" w:sz="6" w:space="0" w:color="auto"/>
            </w:tcBorders>
            <w:shd w:val="clear" w:color="auto" w:fill="EEECE1" w:themeFill="background2"/>
            <w:vAlign w:val="bottom"/>
          </w:tcPr>
          <w:p w:rsidR="00375A31" w:rsidRPr="006A76CB" w:rsidRDefault="00375A31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375A31" w:rsidTr="00FA23F5">
        <w:trPr>
          <w:trHeight w:val="58"/>
        </w:trPr>
        <w:tc>
          <w:tcPr>
            <w:tcW w:w="391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375A31" w:rsidRPr="006A76CB" w:rsidRDefault="00375A31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7508" w:type="dxa"/>
            <w:gridSpan w:val="1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375A31" w:rsidRPr="006A76CB" w:rsidRDefault="00375A31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2"/>
            <w:vMerge w:val="restart"/>
            <w:tcBorders>
              <w:top w:val="dotted" w:sz="6" w:space="0" w:color="auto"/>
              <w:left w:val="dotted" w:sz="6" w:space="0" w:color="auto"/>
            </w:tcBorders>
            <w:shd w:val="clear" w:color="auto" w:fill="EEECE1" w:themeFill="background2"/>
            <w:vAlign w:val="bottom"/>
          </w:tcPr>
          <w:p w:rsidR="00375A31" w:rsidRPr="006A76CB" w:rsidRDefault="00375A31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375A31" w:rsidTr="00FA23F5">
        <w:trPr>
          <w:trHeight w:val="58"/>
        </w:trPr>
        <w:tc>
          <w:tcPr>
            <w:tcW w:w="7899" w:type="dxa"/>
            <w:gridSpan w:val="15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375A31" w:rsidRPr="006A76CB" w:rsidRDefault="00375A31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2"/>
            <w:vMerge/>
            <w:tcBorders>
              <w:left w:val="dotted" w:sz="6" w:space="0" w:color="auto"/>
              <w:bottom w:val="dotted" w:sz="6" w:space="0" w:color="auto"/>
            </w:tcBorders>
            <w:shd w:val="clear" w:color="auto" w:fill="EEECE1" w:themeFill="background2"/>
            <w:vAlign w:val="bottom"/>
          </w:tcPr>
          <w:p w:rsidR="00375A31" w:rsidRPr="006A76CB" w:rsidRDefault="00375A31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375A31" w:rsidTr="00FA23F5">
        <w:trPr>
          <w:trHeight w:val="58"/>
        </w:trPr>
        <w:tc>
          <w:tcPr>
            <w:tcW w:w="391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375A31" w:rsidRPr="006A76CB" w:rsidRDefault="00375A31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7508" w:type="dxa"/>
            <w:gridSpan w:val="1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375A31" w:rsidRPr="006A76CB" w:rsidRDefault="00375A31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2"/>
            <w:vMerge w:val="restart"/>
            <w:tcBorders>
              <w:top w:val="dotted" w:sz="6" w:space="0" w:color="auto"/>
              <w:left w:val="dotted" w:sz="6" w:space="0" w:color="auto"/>
            </w:tcBorders>
            <w:shd w:val="clear" w:color="auto" w:fill="EEECE1" w:themeFill="background2"/>
            <w:vAlign w:val="bottom"/>
          </w:tcPr>
          <w:p w:rsidR="00375A31" w:rsidRPr="006A76CB" w:rsidRDefault="00375A31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375A31" w:rsidTr="00FA23F5">
        <w:trPr>
          <w:trHeight w:val="58"/>
        </w:trPr>
        <w:tc>
          <w:tcPr>
            <w:tcW w:w="7899" w:type="dxa"/>
            <w:gridSpan w:val="15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375A31" w:rsidRPr="006A76CB" w:rsidRDefault="00375A31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2"/>
            <w:vMerge/>
            <w:tcBorders>
              <w:left w:val="dotted" w:sz="6" w:space="0" w:color="auto"/>
              <w:bottom w:val="dotted" w:sz="6" w:space="0" w:color="auto"/>
            </w:tcBorders>
            <w:shd w:val="clear" w:color="auto" w:fill="EEECE1" w:themeFill="background2"/>
            <w:vAlign w:val="bottom"/>
          </w:tcPr>
          <w:p w:rsidR="00375A31" w:rsidRPr="006A76CB" w:rsidRDefault="00375A31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375A31" w:rsidTr="00FA23F5">
        <w:trPr>
          <w:trHeight w:val="58"/>
        </w:trPr>
        <w:tc>
          <w:tcPr>
            <w:tcW w:w="391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375A31" w:rsidRPr="006A76CB" w:rsidRDefault="00375A31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7508" w:type="dxa"/>
            <w:gridSpan w:val="1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375A31" w:rsidRPr="006A76CB" w:rsidRDefault="00375A31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2"/>
            <w:vMerge w:val="restart"/>
            <w:tcBorders>
              <w:top w:val="dotted" w:sz="6" w:space="0" w:color="auto"/>
              <w:left w:val="dotted" w:sz="6" w:space="0" w:color="auto"/>
            </w:tcBorders>
            <w:shd w:val="clear" w:color="auto" w:fill="EEECE1" w:themeFill="background2"/>
            <w:vAlign w:val="bottom"/>
          </w:tcPr>
          <w:p w:rsidR="00375A31" w:rsidRPr="006A76CB" w:rsidRDefault="00375A31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375A31" w:rsidTr="00FA23F5">
        <w:trPr>
          <w:trHeight w:val="58"/>
        </w:trPr>
        <w:tc>
          <w:tcPr>
            <w:tcW w:w="7899" w:type="dxa"/>
            <w:gridSpan w:val="15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375A31" w:rsidRPr="006A76CB" w:rsidRDefault="00375A31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2"/>
            <w:vMerge/>
            <w:tcBorders>
              <w:left w:val="dotted" w:sz="6" w:space="0" w:color="auto"/>
              <w:bottom w:val="dotted" w:sz="6" w:space="0" w:color="auto"/>
            </w:tcBorders>
            <w:shd w:val="clear" w:color="auto" w:fill="EEECE1" w:themeFill="background2"/>
            <w:vAlign w:val="bottom"/>
          </w:tcPr>
          <w:p w:rsidR="00375A31" w:rsidRPr="006A76CB" w:rsidRDefault="00375A31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044F2" w:rsidTr="00FA23F5">
        <w:trPr>
          <w:trHeight w:val="58"/>
        </w:trPr>
        <w:tc>
          <w:tcPr>
            <w:tcW w:w="391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F044F2" w:rsidRPr="006A76CB" w:rsidRDefault="00F044F2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7508" w:type="dxa"/>
            <w:gridSpan w:val="1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F044F2" w:rsidRPr="006A76CB" w:rsidRDefault="00F044F2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2"/>
            <w:vMerge w:val="restart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EEECE1" w:themeFill="background2"/>
            <w:vAlign w:val="bottom"/>
          </w:tcPr>
          <w:p w:rsidR="00F044F2" w:rsidRPr="006A76CB" w:rsidRDefault="00F044F2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044F2" w:rsidTr="00F26226">
        <w:trPr>
          <w:trHeight w:val="58"/>
        </w:trPr>
        <w:tc>
          <w:tcPr>
            <w:tcW w:w="7899" w:type="dxa"/>
            <w:gridSpan w:val="15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vAlign w:val="bottom"/>
          </w:tcPr>
          <w:p w:rsidR="00F044F2" w:rsidRPr="006A76CB" w:rsidRDefault="00F044F2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2"/>
            <w:vMerge/>
            <w:tcBorders>
              <w:left w:val="dotted" w:sz="6" w:space="0" w:color="auto"/>
              <w:bottom w:val="dotted" w:sz="6" w:space="0" w:color="auto"/>
            </w:tcBorders>
            <w:shd w:val="clear" w:color="auto" w:fill="EEECE1" w:themeFill="background2"/>
            <w:vAlign w:val="bottom"/>
          </w:tcPr>
          <w:p w:rsidR="00F044F2" w:rsidRPr="006A76CB" w:rsidRDefault="00F044F2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A76CB" w:rsidTr="00F26226">
        <w:trPr>
          <w:trHeight w:val="58"/>
        </w:trPr>
        <w:tc>
          <w:tcPr>
            <w:tcW w:w="7899" w:type="dxa"/>
            <w:gridSpan w:val="15"/>
            <w:tcBorders>
              <w:top w:val="dotted" w:sz="6" w:space="0" w:color="auto"/>
              <w:bottom w:val="single" w:sz="4" w:space="0" w:color="auto"/>
              <w:right w:val="dotted" w:sz="6" w:space="0" w:color="auto"/>
            </w:tcBorders>
            <w:vAlign w:val="bottom"/>
          </w:tcPr>
          <w:p w:rsidR="006A76CB" w:rsidRPr="006A76CB" w:rsidRDefault="005D1DB3" w:rsidP="00375A31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5D1DB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(Полное наименование паевого инвестиционного фонда)</w:t>
            </w:r>
          </w:p>
        </w:tc>
        <w:tc>
          <w:tcPr>
            <w:tcW w:w="2556" w:type="dxa"/>
            <w:gridSpan w:val="2"/>
            <w:tcBorders>
              <w:top w:val="dotted" w:sz="6" w:space="0" w:color="auto"/>
              <w:left w:val="dotted" w:sz="6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6A76CB" w:rsidRPr="006A76CB" w:rsidRDefault="00375A31" w:rsidP="00375A31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375A31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№ счета</w:t>
            </w:r>
          </w:p>
        </w:tc>
      </w:tr>
      <w:tr w:rsidR="00F26226" w:rsidRPr="00F26226" w:rsidTr="00F26226">
        <w:trPr>
          <w:trHeight w:val="53"/>
        </w:trPr>
        <w:tc>
          <w:tcPr>
            <w:tcW w:w="10455" w:type="dxa"/>
            <w:gridSpan w:val="17"/>
            <w:tcBorders>
              <w:top w:val="dotted" w:sz="6" w:space="0" w:color="auto"/>
              <w:left w:val="nil"/>
              <w:right w:val="nil"/>
            </w:tcBorders>
            <w:vAlign w:val="bottom"/>
          </w:tcPr>
          <w:p w:rsidR="00F26226" w:rsidRPr="00F26226" w:rsidRDefault="00F26226" w:rsidP="00154067">
            <w:pPr>
              <w:tabs>
                <w:tab w:val="left" w:pos="6705"/>
              </w:tabs>
              <w:suppressAutoHyphens/>
              <w:jc w:val="both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333F5C" w:rsidTr="00B95D2B">
        <w:trPr>
          <w:trHeight w:val="383"/>
        </w:trPr>
        <w:tc>
          <w:tcPr>
            <w:tcW w:w="10455" w:type="dxa"/>
            <w:gridSpan w:val="17"/>
            <w:tcBorders>
              <w:top w:val="dotted" w:sz="6" w:space="0" w:color="auto"/>
            </w:tcBorders>
            <w:vAlign w:val="bottom"/>
          </w:tcPr>
          <w:p w:rsidR="00333F5C" w:rsidRPr="00333F5C" w:rsidRDefault="00333F5C" w:rsidP="00154067">
            <w:pPr>
              <w:tabs>
                <w:tab w:val="left" w:pos="6705"/>
              </w:tabs>
              <w:suppressAutoHyphens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Подтверждаю актуальность на дату заполнения настоящего заявления</w:t>
            </w:r>
            <w:r w:rsidRPr="00333F5C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сведений, 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содержащихся</w:t>
            </w:r>
            <w:r w:rsidRPr="00333F5C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в 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ранее предоставленных документах, а также гарантирую,</w:t>
            </w:r>
            <w:r w:rsidRPr="00333F5C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что представленная мной информация является полной, точной и достоверной, а также что при представлении информации не нарушаются действующее законодательство Российской Федерации, законные права и интересы третьих лиц.</w:t>
            </w:r>
          </w:p>
        </w:tc>
      </w:tr>
      <w:tr w:rsidR="00A84A23" w:rsidRPr="007E6824" w:rsidTr="00996F92">
        <w:trPr>
          <w:trHeight w:val="70"/>
        </w:trPr>
        <w:tc>
          <w:tcPr>
            <w:tcW w:w="1045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A23" w:rsidRPr="006B74DB" w:rsidRDefault="00A84A23" w:rsidP="00327EDA">
            <w:pPr>
              <w:pStyle w:val="2"/>
              <w:ind w:left="-426" w:right="141"/>
              <w:jc w:val="left"/>
              <w:outlineLvl w:val="1"/>
              <w:rPr>
                <w:b w:val="0"/>
                <w:i/>
                <w:sz w:val="20"/>
                <w:lang w:val="x-none"/>
              </w:rPr>
            </w:pPr>
            <w:r w:rsidRPr="006B74DB">
              <w:rPr>
                <w:b w:val="0"/>
                <w:i/>
                <w:sz w:val="20"/>
                <w:highlight w:val="yellow"/>
              </w:rPr>
              <w:sym w:font="Wingdings" w:char="F071"/>
            </w:r>
            <w:r w:rsidRPr="006B74DB">
              <w:rPr>
                <w:rFonts w:cs="Arial"/>
                <w:iCs/>
                <w:sz w:val="20"/>
              </w:rPr>
              <w:t xml:space="preserve"> </w:t>
            </w:r>
          </w:p>
          <w:p w:rsidR="00A84A23" w:rsidRPr="006B74DB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val="x-none" w:eastAsia="ar-SA"/>
              </w:rPr>
            </w:pPr>
          </w:p>
        </w:tc>
      </w:tr>
      <w:tr w:rsidR="00A84A23" w:rsidRPr="006B74DB" w:rsidTr="00FA23F5">
        <w:trPr>
          <w:gridAfter w:val="7"/>
          <w:wAfter w:w="5698" w:type="dxa"/>
          <w:trHeight w:val="70"/>
        </w:trPr>
        <w:tc>
          <w:tcPr>
            <w:tcW w:w="2347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A84A23" w:rsidRPr="006B74DB" w:rsidRDefault="00A84A23" w:rsidP="00882222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Дата</w:t>
            </w:r>
            <w:r w:rsidRPr="006B74D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заполнения</w:t>
            </w:r>
            <w:r w:rsidRPr="006B74D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:  </w:t>
            </w:r>
          </w:p>
        </w:tc>
        <w:tc>
          <w:tcPr>
            <w:tcW w:w="241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A23" w:rsidRPr="006B74DB" w:rsidRDefault="00A84A23" w:rsidP="00882222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A84A23" w:rsidTr="00882222">
        <w:trPr>
          <w:trHeight w:val="70"/>
        </w:trPr>
        <w:tc>
          <w:tcPr>
            <w:tcW w:w="1045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A23" w:rsidRPr="006B74DB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A84A23" w:rsidTr="00996F92">
        <w:trPr>
          <w:trHeight w:val="70"/>
        </w:trPr>
        <w:tc>
          <w:tcPr>
            <w:tcW w:w="1045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A23" w:rsidRPr="006B74DB" w:rsidRDefault="006868A6" w:rsidP="006868A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Подпись зарегистрированного лица/уполномоченного представителя зарегистрированного лица:</w:t>
            </w:r>
          </w:p>
        </w:tc>
      </w:tr>
      <w:tr w:rsidR="00A84A23" w:rsidTr="00FA23F5">
        <w:trPr>
          <w:trHeight w:val="524"/>
        </w:trPr>
        <w:tc>
          <w:tcPr>
            <w:tcW w:w="2419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84A23" w:rsidRPr="006B74DB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A23" w:rsidRPr="006B74DB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84A23" w:rsidRPr="006B74DB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2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A23" w:rsidRPr="006B74DB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/</w:t>
            </w:r>
          </w:p>
        </w:tc>
      </w:tr>
      <w:tr w:rsidR="00A84A23" w:rsidTr="00FA23F5">
        <w:trPr>
          <w:trHeight w:val="140"/>
        </w:trPr>
        <w:tc>
          <w:tcPr>
            <w:tcW w:w="2419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84A23" w:rsidRPr="008842E5" w:rsidRDefault="00A84A23" w:rsidP="00F37BF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A23" w:rsidRPr="00882222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882222">
              <w:rPr>
                <w:rFonts w:eastAsia="Times New Roman" w:cs="Times New Roman"/>
                <w:sz w:val="16"/>
                <w:szCs w:val="16"/>
                <w:lang w:eastAsia="ar-SA"/>
              </w:rPr>
              <w:t>МП</w:t>
            </w:r>
          </w:p>
        </w:tc>
        <w:tc>
          <w:tcPr>
            <w:tcW w:w="2268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84A23" w:rsidRPr="008842E5" w:rsidRDefault="00A84A23" w:rsidP="00F37BF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Ф.И.О.</w:t>
            </w:r>
          </w:p>
        </w:tc>
        <w:tc>
          <w:tcPr>
            <w:tcW w:w="52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A23" w:rsidRPr="008842E5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</w:tbl>
    <w:p w:rsidR="003E7A55" w:rsidRPr="00327087" w:rsidRDefault="003E7A55" w:rsidP="00F10866">
      <w:pPr>
        <w:pStyle w:val="3"/>
        <w:numPr>
          <w:ilvl w:val="0"/>
          <w:numId w:val="0"/>
        </w:numPr>
        <w:spacing w:after="0"/>
      </w:pPr>
    </w:p>
    <w:sectPr w:rsidR="003E7A55" w:rsidRPr="00327087" w:rsidSect="00F1086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09" w:right="707" w:bottom="426" w:left="1080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F9E" w:rsidRDefault="008E0F9E" w:rsidP="000A38CC">
      <w:pPr>
        <w:spacing w:after="0" w:line="240" w:lineRule="auto"/>
      </w:pPr>
      <w:r>
        <w:separator/>
      </w:r>
    </w:p>
  </w:endnote>
  <w:endnote w:type="continuationSeparator" w:id="0">
    <w:p w:rsidR="008E0F9E" w:rsidRDefault="008E0F9E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312" w:rsidRDefault="006A4312">
    <w:pPr>
      <w:pStyle w:val="af2"/>
      <w:jc w:val="center"/>
    </w:pPr>
  </w:p>
  <w:p w:rsidR="006A4312" w:rsidRDefault="006A4312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866" w:rsidRDefault="00F10866" w:rsidP="00F10866">
    <w:r>
      <w:rPr>
        <w:rFonts w:ascii="Arial" w:hAnsi="Arial" w:cs="Arial"/>
        <w:i/>
        <w:iCs/>
        <w:sz w:val="12"/>
        <w:szCs w:val="12"/>
      </w:rPr>
      <w:t>Использование сведений, в том числе персональных данных, содержащихся в настоящем распоряжении,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 содержатся на официальном сайте Регистратора.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F9E" w:rsidRDefault="008E0F9E" w:rsidP="000A38CC">
      <w:pPr>
        <w:spacing w:after="0" w:line="240" w:lineRule="auto"/>
      </w:pPr>
      <w:r>
        <w:separator/>
      </w:r>
    </w:p>
  </w:footnote>
  <w:footnote w:type="continuationSeparator" w:id="0">
    <w:p w:rsidR="008E0F9E" w:rsidRDefault="008E0F9E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4102138"/>
      <w:docPartObj>
        <w:docPartGallery w:val="Page Numbers (Top of Page)"/>
        <w:docPartUnique/>
      </w:docPartObj>
    </w:sdtPr>
    <w:sdtEndPr/>
    <w:sdtContent>
      <w:p w:rsidR="006A4312" w:rsidRDefault="006A431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3F5">
          <w:rPr>
            <w:noProof/>
          </w:rPr>
          <w:t>2</w:t>
        </w:r>
        <w:r>
          <w:fldChar w:fldCharType="end"/>
        </w:r>
      </w:p>
    </w:sdtContent>
  </w:sdt>
  <w:p w:rsidR="006A4312" w:rsidRPr="005A57A8" w:rsidRDefault="006A4312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6"/>
      <w:tblW w:w="10461" w:type="dxa"/>
      <w:tblLayout w:type="fixed"/>
      <w:tblLook w:val="04A0" w:firstRow="1" w:lastRow="0" w:firstColumn="1" w:lastColumn="0" w:noHBand="0" w:noVBand="1"/>
    </w:tblPr>
    <w:tblGrid>
      <w:gridCol w:w="5230"/>
      <w:gridCol w:w="5231"/>
    </w:tblGrid>
    <w:tr w:rsidR="006A4312" w:rsidRPr="00902E35" w:rsidTr="005F56ED">
      <w:trPr>
        <w:trHeight w:val="70"/>
      </w:trPr>
      <w:tc>
        <w:tcPr>
          <w:tcW w:w="523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  <w:vAlign w:val="bottom"/>
        </w:tcPr>
        <w:p w:rsidR="006A4312" w:rsidRPr="00902E35" w:rsidRDefault="006A4312" w:rsidP="005F56ED">
          <w:pPr>
            <w:pStyle w:val="af0"/>
            <w:rPr>
              <w:b/>
            </w:rPr>
          </w:pPr>
          <w:r>
            <w:rPr>
              <w:i/>
              <w:iCs/>
              <w:sz w:val="14"/>
              <w:szCs w:val="14"/>
            </w:rPr>
            <w:t xml:space="preserve">Правила ведения реестра </w:t>
          </w:r>
          <w:r w:rsidR="005D1DB3">
            <w:rPr>
              <w:i/>
              <w:iCs/>
              <w:sz w:val="14"/>
              <w:szCs w:val="14"/>
            </w:rPr>
            <w:t xml:space="preserve">ПИФ </w:t>
          </w:r>
          <w:r w:rsidRPr="00AA3CE8">
            <w:rPr>
              <w:i/>
              <w:iCs/>
              <w:sz w:val="14"/>
              <w:szCs w:val="14"/>
            </w:rPr>
            <w:t>АО</w:t>
          </w:r>
          <w:r>
            <w:rPr>
              <w:i/>
              <w:iCs/>
              <w:sz w:val="14"/>
              <w:szCs w:val="14"/>
            </w:rPr>
            <w:t xml:space="preserve"> «СРК» </w:t>
          </w:r>
        </w:p>
      </w:tc>
      <w:tc>
        <w:tcPr>
          <w:tcW w:w="5231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bottom"/>
        </w:tcPr>
        <w:p w:rsidR="006A4312" w:rsidRPr="00902E35" w:rsidRDefault="001246E1" w:rsidP="005F56ED">
          <w:pPr>
            <w:pStyle w:val="af0"/>
            <w:jc w:val="right"/>
            <w:rPr>
              <w:b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Форма № 34</w:t>
          </w:r>
        </w:p>
      </w:tc>
    </w:tr>
  </w:tbl>
  <w:p w:rsidR="006A4312" w:rsidRDefault="006A431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pt;height:12.6pt" o:bullet="t">
        <v:imagedata r:id="rId1" o:title="clip_image001"/>
      </v:shape>
    </w:pict>
  </w:numPicBullet>
  <w:numPicBullet w:numPicBulletId="1">
    <w:pict>
      <v:shape id="_x0000_i1043" type="#_x0000_t75" style="width:11.4pt;height:11.4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2C87063"/>
    <w:multiLevelType w:val="multilevel"/>
    <w:tmpl w:val="4852EBDE"/>
    <w:lvl w:ilvl="0">
      <w:start w:val="1"/>
      <w:numFmt w:val="decimal"/>
      <w:suff w:val="space"/>
      <w:lvlText w:val="Раздел %1"/>
      <w:lvlJc w:val="center"/>
      <w:pPr>
        <w:ind w:left="0" w:firstLine="709"/>
      </w:pPr>
      <w:rPr>
        <w:rFonts w:hint="default"/>
        <w:b/>
        <w:sz w:val="26"/>
        <w:szCs w:val="26"/>
      </w:rPr>
    </w:lvl>
    <w:lvl w:ilvl="1">
      <w:start w:val="1"/>
      <w:numFmt w:val="decimal"/>
      <w:pStyle w:val="5"/>
      <w:suff w:val="space"/>
      <w:lvlText w:val="%1.%2."/>
      <w:lvlJc w:val="left"/>
      <w:pPr>
        <w:ind w:left="0" w:firstLine="709"/>
      </w:pPr>
      <w:rPr>
        <w:rFonts w:hint="default"/>
        <w:b/>
        <w:sz w:val="26"/>
        <w:szCs w:val="26"/>
      </w:rPr>
    </w:lvl>
    <w:lvl w:ilvl="2">
      <w:start w:val="1"/>
      <w:numFmt w:val="decimal"/>
      <w:pStyle w:val="3"/>
      <w:suff w:val="space"/>
      <w:lvlText w:val="%1.%2.%3."/>
      <w:lvlJc w:val="left"/>
      <w:pPr>
        <w:ind w:left="426" w:firstLine="709"/>
      </w:pPr>
      <w:rPr>
        <w:rFonts w:hint="default"/>
        <w:b/>
        <w:sz w:val="26"/>
        <w:szCs w:val="26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  <w:b/>
        <w:sz w:val="26"/>
        <w:szCs w:val="26"/>
      </w:rPr>
    </w:lvl>
    <w:lvl w:ilvl="4">
      <w:start w:val="1"/>
      <w:numFmt w:val="decimal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60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1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7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9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3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4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6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9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3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4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5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8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2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3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4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9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2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4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6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0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1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2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3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4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7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2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3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4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5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7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0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2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2"/>
  </w:num>
  <w:num w:numId="2">
    <w:abstractNumId w:val="41"/>
  </w:num>
  <w:num w:numId="3">
    <w:abstractNumId w:val="61"/>
  </w:num>
  <w:num w:numId="4">
    <w:abstractNumId w:val="23"/>
  </w:num>
  <w:num w:numId="5">
    <w:abstractNumId w:val="117"/>
  </w:num>
  <w:num w:numId="6">
    <w:abstractNumId w:val="95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7"/>
  </w:num>
  <w:num w:numId="17">
    <w:abstractNumId w:val="32"/>
  </w:num>
  <w:num w:numId="18">
    <w:abstractNumId w:val="89"/>
  </w:num>
  <w:num w:numId="19">
    <w:abstractNumId w:val="12"/>
  </w:num>
  <w:num w:numId="20">
    <w:abstractNumId w:val="104"/>
  </w:num>
  <w:num w:numId="21">
    <w:abstractNumId w:val="39"/>
  </w:num>
  <w:num w:numId="22">
    <w:abstractNumId w:val="28"/>
  </w:num>
  <w:num w:numId="23">
    <w:abstractNumId w:val="64"/>
  </w:num>
  <w:num w:numId="24">
    <w:abstractNumId w:val="108"/>
  </w:num>
  <w:num w:numId="25">
    <w:abstractNumId w:val="47"/>
  </w:num>
  <w:num w:numId="26">
    <w:abstractNumId w:val="91"/>
  </w:num>
  <w:num w:numId="27">
    <w:abstractNumId w:val="45"/>
  </w:num>
  <w:num w:numId="28">
    <w:abstractNumId w:val="129"/>
  </w:num>
  <w:num w:numId="29">
    <w:abstractNumId w:val="29"/>
  </w:num>
  <w:num w:numId="30">
    <w:abstractNumId w:val="11"/>
  </w:num>
  <w:num w:numId="31">
    <w:abstractNumId w:val="31"/>
  </w:num>
  <w:num w:numId="32">
    <w:abstractNumId w:val="99"/>
  </w:num>
  <w:num w:numId="33">
    <w:abstractNumId w:val="43"/>
  </w:num>
  <w:num w:numId="34">
    <w:abstractNumId w:val="10"/>
  </w:num>
  <w:num w:numId="35">
    <w:abstractNumId w:val="63"/>
  </w:num>
  <w:num w:numId="36">
    <w:abstractNumId w:val="93"/>
  </w:num>
  <w:num w:numId="37">
    <w:abstractNumId w:val="46"/>
  </w:num>
  <w:num w:numId="38">
    <w:abstractNumId w:val="42"/>
  </w:num>
  <w:num w:numId="39">
    <w:abstractNumId w:val="77"/>
  </w:num>
  <w:num w:numId="40">
    <w:abstractNumId w:val="128"/>
  </w:num>
  <w:num w:numId="41">
    <w:abstractNumId w:val="120"/>
  </w:num>
  <w:num w:numId="42">
    <w:abstractNumId w:val="70"/>
  </w:num>
  <w:num w:numId="43">
    <w:abstractNumId w:val="69"/>
  </w:num>
  <w:num w:numId="44">
    <w:abstractNumId w:val="124"/>
  </w:num>
  <w:num w:numId="45">
    <w:abstractNumId w:val="18"/>
  </w:num>
  <w:num w:numId="46">
    <w:abstractNumId w:val="130"/>
  </w:num>
  <w:num w:numId="47">
    <w:abstractNumId w:val="67"/>
  </w:num>
  <w:num w:numId="48">
    <w:abstractNumId w:val="65"/>
  </w:num>
  <w:num w:numId="49">
    <w:abstractNumId w:val="74"/>
  </w:num>
  <w:num w:numId="50">
    <w:abstractNumId w:val="83"/>
  </w:num>
  <w:num w:numId="51">
    <w:abstractNumId w:val="105"/>
  </w:num>
  <w:num w:numId="52">
    <w:abstractNumId w:val="92"/>
  </w:num>
  <w:num w:numId="53">
    <w:abstractNumId w:val="114"/>
  </w:num>
  <w:num w:numId="54">
    <w:abstractNumId w:val="125"/>
  </w:num>
  <w:num w:numId="55">
    <w:abstractNumId w:val="80"/>
  </w:num>
  <w:num w:numId="56">
    <w:abstractNumId w:val="118"/>
  </w:num>
  <w:num w:numId="57">
    <w:abstractNumId w:val="25"/>
  </w:num>
  <w:num w:numId="58">
    <w:abstractNumId w:val="26"/>
  </w:num>
  <w:num w:numId="59">
    <w:abstractNumId w:val="52"/>
  </w:num>
  <w:num w:numId="60">
    <w:abstractNumId w:val="109"/>
  </w:num>
  <w:num w:numId="61">
    <w:abstractNumId w:val="122"/>
  </w:num>
  <w:num w:numId="62">
    <w:abstractNumId w:val="96"/>
  </w:num>
  <w:num w:numId="63">
    <w:abstractNumId w:val="71"/>
  </w:num>
  <w:num w:numId="64">
    <w:abstractNumId w:val="17"/>
  </w:num>
  <w:num w:numId="65">
    <w:abstractNumId w:val="76"/>
  </w:num>
  <w:num w:numId="66">
    <w:abstractNumId w:val="131"/>
  </w:num>
  <w:num w:numId="67">
    <w:abstractNumId w:val="87"/>
  </w:num>
  <w:num w:numId="68">
    <w:abstractNumId w:val="9"/>
  </w:num>
  <w:num w:numId="69">
    <w:abstractNumId w:val="7"/>
  </w:num>
  <w:num w:numId="70">
    <w:abstractNumId w:val="6"/>
  </w:num>
  <w:num w:numId="71">
    <w:abstractNumId w:val="115"/>
  </w:num>
  <w:num w:numId="72">
    <w:abstractNumId w:val="34"/>
  </w:num>
  <w:num w:numId="73">
    <w:abstractNumId w:val="127"/>
  </w:num>
  <w:num w:numId="74">
    <w:abstractNumId w:val="22"/>
  </w:num>
  <w:num w:numId="75">
    <w:abstractNumId w:val="119"/>
  </w:num>
  <w:num w:numId="76">
    <w:abstractNumId w:val="60"/>
  </w:num>
  <w:num w:numId="77">
    <w:abstractNumId w:val="16"/>
  </w:num>
  <w:num w:numId="78">
    <w:abstractNumId w:val="73"/>
  </w:num>
  <w:num w:numId="79">
    <w:abstractNumId w:val="101"/>
  </w:num>
  <w:num w:numId="80">
    <w:abstractNumId w:val="38"/>
  </w:num>
  <w:num w:numId="81">
    <w:abstractNumId w:val="98"/>
  </w:num>
  <w:num w:numId="82">
    <w:abstractNumId w:val="75"/>
  </w:num>
  <w:num w:numId="83">
    <w:abstractNumId w:val="112"/>
  </w:num>
  <w:num w:numId="84">
    <w:abstractNumId w:val="21"/>
  </w:num>
  <w:num w:numId="85">
    <w:abstractNumId w:val="82"/>
  </w:num>
  <w:num w:numId="86">
    <w:abstractNumId w:val="68"/>
  </w:num>
  <w:num w:numId="87">
    <w:abstractNumId w:val="110"/>
  </w:num>
  <w:num w:numId="88">
    <w:abstractNumId w:val="78"/>
  </w:num>
  <w:num w:numId="89">
    <w:abstractNumId w:val="50"/>
  </w:num>
  <w:num w:numId="90">
    <w:abstractNumId w:val="36"/>
  </w:num>
  <w:num w:numId="91">
    <w:abstractNumId w:val="79"/>
  </w:num>
  <w:num w:numId="92">
    <w:abstractNumId w:val="40"/>
  </w:num>
  <w:num w:numId="93">
    <w:abstractNumId w:val="24"/>
  </w:num>
  <w:num w:numId="94">
    <w:abstractNumId w:val="111"/>
  </w:num>
  <w:num w:numId="95">
    <w:abstractNumId w:val="13"/>
  </w:num>
  <w:num w:numId="96">
    <w:abstractNumId w:val="106"/>
  </w:num>
  <w:num w:numId="97">
    <w:abstractNumId w:val="62"/>
  </w:num>
  <w:num w:numId="98">
    <w:abstractNumId w:val="102"/>
  </w:num>
  <w:num w:numId="99">
    <w:abstractNumId w:val="35"/>
  </w:num>
  <w:num w:numId="100">
    <w:abstractNumId w:val="81"/>
  </w:num>
  <w:num w:numId="101">
    <w:abstractNumId w:val="49"/>
  </w:num>
  <w:num w:numId="102">
    <w:abstractNumId w:val="126"/>
  </w:num>
  <w:num w:numId="103">
    <w:abstractNumId w:val="86"/>
  </w:num>
  <w:num w:numId="104">
    <w:abstractNumId w:val="84"/>
  </w:num>
  <w:num w:numId="105">
    <w:abstractNumId w:val="88"/>
  </w:num>
  <w:num w:numId="106">
    <w:abstractNumId w:val="48"/>
  </w:num>
  <w:num w:numId="107">
    <w:abstractNumId w:val="121"/>
  </w:num>
  <w:num w:numId="108">
    <w:abstractNumId w:val="116"/>
  </w:num>
  <w:num w:numId="109">
    <w:abstractNumId w:val="66"/>
  </w:num>
  <w:num w:numId="110">
    <w:abstractNumId w:val="44"/>
  </w:num>
  <w:num w:numId="111">
    <w:abstractNumId w:val="56"/>
  </w:num>
  <w:num w:numId="112">
    <w:abstractNumId w:val="113"/>
  </w:num>
  <w:num w:numId="113">
    <w:abstractNumId w:val="54"/>
  </w:num>
  <w:num w:numId="114">
    <w:abstractNumId w:val="85"/>
  </w:num>
  <w:num w:numId="115">
    <w:abstractNumId w:val="107"/>
  </w:num>
  <w:num w:numId="116">
    <w:abstractNumId w:val="55"/>
  </w:num>
  <w:num w:numId="117">
    <w:abstractNumId w:val="37"/>
  </w:num>
  <w:num w:numId="118">
    <w:abstractNumId w:val="100"/>
  </w:num>
  <w:num w:numId="119">
    <w:abstractNumId w:val="123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4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3"/>
  </w:num>
  <w:num w:numId="128">
    <w:abstractNumId w:val="90"/>
  </w:num>
  <w:num w:numId="129">
    <w:abstractNumId w:val="132"/>
  </w:num>
  <w:num w:numId="130">
    <w:abstractNumId w:val="20"/>
  </w:num>
  <w:num w:numId="131">
    <w:abstractNumId w:val="59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0AB9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18F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377BD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727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72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239D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6E1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0C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067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10B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910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5CD2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54FA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30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061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E0C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AED"/>
    <w:rsid w:val="00287C0C"/>
    <w:rsid w:val="00287FC6"/>
    <w:rsid w:val="002916A0"/>
    <w:rsid w:val="002928C5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3CBC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323E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212"/>
    <w:rsid w:val="00325FD6"/>
    <w:rsid w:val="0032601F"/>
    <w:rsid w:val="00326571"/>
    <w:rsid w:val="00326E3F"/>
    <w:rsid w:val="00327087"/>
    <w:rsid w:val="0032743C"/>
    <w:rsid w:val="00327EDA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3F5C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1D71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2FC0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A31"/>
    <w:rsid w:val="00375C26"/>
    <w:rsid w:val="0037639E"/>
    <w:rsid w:val="00376720"/>
    <w:rsid w:val="00376F3D"/>
    <w:rsid w:val="00377131"/>
    <w:rsid w:val="00377EAF"/>
    <w:rsid w:val="003804A0"/>
    <w:rsid w:val="00380689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E7A55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1C4B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416"/>
    <w:rsid w:val="00474694"/>
    <w:rsid w:val="00474E7C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1D8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2823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3A71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3BC8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0D93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1DB3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2C8"/>
    <w:rsid w:val="005F4D6B"/>
    <w:rsid w:val="005F4F9B"/>
    <w:rsid w:val="005F56ED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6F93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3C7B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39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8A6"/>
    <w:rsid w:val="00686E2D"/>
    <w:rsid w:val="00687343"/>
    <w:rsid w:val="00690B2C"/>
    <w:rsid w:val="0069105F"/>
    <w:rsid w:val="0069107B"/>
    <w:rsid w:val="0069135C"/>
    <w:rsid w:val="00691960"/>
    <w:rsid w:val="00691F9E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312"/>
    <w:rsid w:val="006A4C81"/>
    <w:rsid w:val="006A5018"/>
    <w:rsid w:val="006A55FF"/>
    <w:rsid w:val="006A5ED7"/>
    <w:rsid w:val="006A7507"/>
    <w:rsid w:val="006A7545"/>
    <w:rsid w:val="006A76CB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B74DB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999"/>
    <w:rsid w:val="006D1D12"/>
    <w:rsid w:val="006D1E50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800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352F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3E1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864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939"/>
    <w:rsid w:val="00854CBA"/>
    <w:rsid w:val="00854CCC"/>
    <w:rsid w:val="00855A46"/>
    <w:rsid w:val="00855BDF"/>
    <w:rsid w:val="00855FA4"/>
    <w:rsid w:val="008563DA"/>
    <w:rsid w:val="0085691C"/>
    <w:rsid w:val="00857085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222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2F5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4796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0F9E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E3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6F92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5C7A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62C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5C30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8F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A23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D63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34C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47E5A"/>
    <w:rsid w:val="00B50397"/>
    <w:rsid w:val="00B50B90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8F7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29FA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961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5109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1A46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6A1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3A68"/>
    <w:rsid w:val="00CF448F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1FD1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A6F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5E9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EF6C8D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4F2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0866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226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BFE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6BA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23F5"/>
    <w:rsid w:val="00FA3397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5D56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E12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0">
    <w:name w:val="heading 3"/>
    <w:basedOn w:val="a"/>
    <w:next w:val="11"/>
    <w:link w:val="31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1">
    <w:name w:val="Заголовок 3 Знак"/>
    <w:basedOn w:val="a0"/>
    <w:link w:val="30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2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327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табличный стиль 3й уровень"/>
    <w:basedOn w:val="a"/>
    <w:link w:val="35"/>
    <w:qFormat/>
    <w:rsid w:val="002C323E"/>
    <w:pPr>
      <w:numPr>
        <w:ilvl w:val="2"/>
        <w:numId w:val="131"/>
      </w:numPr>
      <w:ind w:left="0"/>
      <w:contextualSpacing/>
      <w:jc w:val="both"/>
    </w:pPr>
    <w:rPr>
      <w:rFonts w:eastAsia="Calibri" w:cs="Times New Roman"/>
      <w:sz w:val="26"/>
      <w:szCs w:val="26"/>
      <w:lang w:eastAsia="ru-RU"/>
    </w:rPr>
  </w:style>
  <w:style w:type="character" w:customStyle="1" w:styleId="35">
    <w:name w:val="табличный стиль 3й уровень Знак"/>
    <w:basedOn w:val="a0"/>
    <w:link w:val="3"/>
    <w:rsid w:val="002C323E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5">
    <w:name w:val="Стиль5"/>
    <w:basedOn w:val="a"/>
    <w:qFormat/>
    <w:rsid w:val="002C323E"/>
    <w:pPr>
      <w:numPr>
        <w:ilvl w:val="1"/>
        <w:numId w:val="131"/>
      </w:numPr>
      <w:spacing w:after="0"/>
      <w:contextualSpacing/>
      <w:jc w:val="both"/>
    </w:pPr>
    <w:rPr>
      <w:rFonts w:eastAsia="Times New Roman" w:cs="Times New Roman"/>
      <w:b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0">
    <w:name w:val="heading 3"/>
    <w:basedOn w:val="a"/>
    <w:next w:val="11"/>
    <w:link w:val="31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1">
    <w:name w:val="Заголовок 3 Знак"/>
    <w:basedOn w:val="a0"/>
    <w:link w:val="30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2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327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табличный стиль 3й уровень"/>
    <w:basedOn w:val="a"/>
    <w:link w:val="35"/>
    <w:qFormat/>
    <w:rsid w:val="002C323E"/>
    <w:pPr>
      <w:numPr>
        <w:ilvl w:val="2"/>
        <w:numId w:val="131"/>
      </w:numPr>
      <w:ind w:left="0"/>
      <w:contextualSpacing/>
      <w:jc w:val="both"/>
    </w:pPr>
    <w:rPr>
      <w:rFonts w:eastAsia="Calibri" w:cs="Times New Roman"/>
      <w:sz w:val="26"/>
      <w:szCs w:val="26"/>
      <w:lang w:eastAsia="ru-RU"/>
    </w:rPr>
  </w:style>
  <w:style w:type="character" w:customStyle="1" w:styleId="35">
    <w:name w:val="табличный стиль 3й уровень Знак"/>
    <w:basedOn w:val="a0"/>
    <w:link w:val="3"/>
    <w:rsid w:val="002C323E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5">
    <w:name w:val="Стиль5"/>
    <w:basedOn w:val="a"/>
    <w:qFormat/>
    <w:rsid w:val="002C323E"/>
    <w:pPr>
      <w:numPr>
        <w:ilvl w:val="1"/>
        <w:numId w:val="131"/>
      </w:numPr>
      <w:spacing w:after="0"/>
      <w:contextualSpacing/>
      <w:jc w:val="both"/>
    </w:pPr>
    <w:rPr>
      <w:rFonts w:eastAsia="Times New Roman" w:cs="Times New Roman"/>
      <w:b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8901F8F-2AFC-436F-AF07-54BB4387F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12</cp:revision>
  <cp:lastPrinted>2020-05-27T07:21:00Z</cp:lastPrinted>
  <dcterms:created xsi:type="dcterms:W3CDTF">2023-07-21T03:59:00Z</dcterms:created>
  <dcterms:modified xsi:type="dcterms:W3CDTF">2024-02-28T06:42:00Z</dcterms:modified>
</cp:coreProperties>
</file>